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79E" w14:textId="30836926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7CA017E9" w14:textId="77777777" w:rsidR="00F57D18" w:rsidRDefault="00F57D18" w:rsidP="00F57D18">
      <w:pPr>
        <w:rPr>
          <w:b/>
          <w:sz w:val="24"/>
        </w:rPr>
      </w:pPr>
    </w:p>
    <w:p w14:paraId="24C2519D" w14:textId="5FFC203F" w:rsidR="00F57D18" w:rsidRDefault="00F57D18" w:rsidP="00F57D18">
      <w:pPr>
        <w:pStyle w:val="Tekstpodstawowy"/>
      </w:pPr>
      <w:r>
        <w:t>o zwrot części kosztów poniesionych na wynagrodzenia, nagrody i składki na ubezpieczenie społeczne za skierowanych bezrobotnych</w:t>
      </w:r>
      <w:r w:rsidR="005464B2">
        <w:t>/poszukujących pracy</w:t>
      </w:r>
      <w:r>
        <w:t xml:space="preserve"> zatrudnionych </w:t>
      </w:r>
      <w:r w:rsidR="005A2198">
        <w:t xml:space="preserve">w DPS, </w:t>
      </w:r>
      <w:proofErr w:type="spellStart"/>
      <w:r w:rsidR="005A2198">
        <w:t>WRiPZ</w:t>
      </w:r>
      <w:proofErr w:type="spellEnd"/>
    </w:p>
    <w:p w14:paraId="4DC1B333" w14:textId="77777777" w:rsidR="00F57D18" w:rsidRDefault="00F57D18" w:rsidP="00F57D18">
      <w:pPr>
        <w:rPr>
          <w:sz w:val="24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14742ADB" w:rsidR="00F57D18" w:rsidRDefault="00F57D18" w:rsidP="00F57D18">
      <w:pPr>
        <w:pStyle w:val="Tekstpodstawowy21"/>
      </w:pPr>
      <w:r>
        <w:t>Na podstawie postanowień  art. 57</w:t>
      </w:r>
      <w:r w:rsidR="005A2198">
        <w:t>a</w:t>
      </w:r>
      <w:r>
        <w:t xml:space="preserve"> ustawy z dnia 20 kwietnia 2004  r. o promocji zatrudnienia i instyt</w:t>
      </w:r>
      <w:r w:rsidR="00073639">
        <w:t>ucjach rynku pracy (</w:t>
      </w:r>
      <w:r w:rsidR="002C1DAB">
        <w:rPr>
          <w:color w:val="000000"/>
          <w:szCs w:val="24"/>
        </w:rPr>
        <w:t xml:space="preserve">Dz. U. z 2022r., poz. 690 z </w:t>
      </w:r>
      <w:proofErr w:type="spellStart"/>
      <w:r w:rsidR="002C1DAB">
        <w:rPr>
          <w:color w:val="000000"/>
          <w:szCs w:val="24"/>
        </w:rPr>
        <w:t>późn</w:t>
      </w:r>
      <w:proofErr w:type="spellEnd"/>
      <w:r w:rsidR="002C1DAB">
        <w:rPr>
          <w:color w:val="000000"/>
          <w:szCs w:val="24"/>
        </w:rPr>
        <w:t>. zm.</w:t>
      </w:r>
      <w:r>
        <w:t>) oraz zgodnie z zawartą  w dniu ............................... umową Nr ............................ 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0898472C" w:rsidR="00F57D18" w:rsidRDefault="0018445D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</w:t>
      </w:r>
      <w:r w:rsidR="00F57D18">
        <w:t>ynagrodzeń</w:t>
      </w:r>
      <w:r>
        <w:t xml:space="preserve">, nagród i składek na ubezpieczenia społeczne </w:t>
      </w:r>
      <w:r w:rsidR="00F57D18">
        <w:t>w kwocie</w:t>
      </w:r>
      <w:r>
        <w:t xml:space="preserve"> </w:t>
      </w:r>
      <w:r w:rsidR="00F57D18">
        <w:t>..............................zł</w:t>
      </w:r>
    </w:p>
    <w:p w14:paraId="7AF481E0" w14:textId="77777777" w:rsidR="00F57D18" w:rsidRDefault="00F57D18" w:rsidP="00F57D18">
      <w:pPr>
        <w:pStyle w:val="Tekstpodstawowy21"/>
      </w:pPr>
    </w:p>
    <w:p w14:paraId="11277566" w14:textId="77777777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1E706DF" w14:textId="77777777" w:rsidR="00F57D18" w:rsidRDefault="00F57D18" w:rsidP="00F57D18">
      <w:pPr>
        <w:pStyle w:val="Tekstpodstawowy21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0E416734" w14:textId="77777777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0EFB0F1A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</w:t>
      </w:r>
      <w:r w:rsidR="003F6FE3">
        <w:t>opia</w:t>
      </w:r>
      <w:r>
        <w:t xml:space="preserve"> dowodów wpłat do ZUS,</w:t>
      </w:r>
    </w:p>
    <w:p w14:paraId="1B40E74E" w14:textId="38F616E4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</w:t>
      </w:r>
      <w:r w:rsidR="003F6FE3">
        <w:t>a DRA i raportu imiennego RCA</w:t>
      </w:r>
      <w:r>
        <w:t>,</w:t>
      </w:r>
    </w:p>
    <w:p w14:paraId="23F65E19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RSA.</w:t>
      </w:r>
    </w:p>
    <w:p w14:paraId="3D84B8DA" w14:textId="77777777" w:rsidR="00F57D18" w:rsidRDefault="00F57D18" w:rsidP="00F57D18">
      <w:pPr>
        <w:pStyle w:val="Tekstpodstawowy21"/>
      </w:pPr>
      <w:r>
        <w:t>Wszelkie kserokopie dokumentów winny być potwierdzone przez Pracodawcę za zgodność     z oryginałem.</w:t>
      </w:r>
    </w:p>
    <w:p w14:paraId="27B45FE2" w14:textId="53D8F34E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</w:t>
      </w:r>
      <w:r w:rsidR="00683579" w:rsidRPr="00683579">
        <w:rPr>
          <w:sz w:val="24"/>
          <w:szCs w:val="24"/>
        </w:rPr>
        <w:t>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04FD0805" w:rsidR="00F57D18" w:rsidRDefault="00F302FF" w:rsidP="00F57D18">
      <w:pPr>
        <w:pStyle w:val="Tekstpodstawowy21"/>
      </w:pPr>
      <w:r>
        <w:lastRenderedPageBreak/>
        <w:t xml:space="preserve">                                                           </w:t>
      </w:r>
      <w:r w:rsidR="00461EB3">
        <w:t xml:space="preserve">                              </w:t>
      </w:r>
      <w:r>
        <w:t xml:space="preserve"> ROZLICZENIE FINANSOWE</w:t>
      </w:r>
    </w:p>
    <w:p w14:paraId="495273AB" w14:textId="7B2C48E6" w:rsidR="00F302FF" w:rsidRDefault="00F302FF" w:rsidP="00F57D18">
      <w:pPr>
        <w:pStyle w:val="Tekstpodstawowy21"/>
      </w:pPr>
    </w:p>
    <w:p w14:paraId="6CF5A154" w14:textId="263B046F" w:rsidR="00F302FF" w:rsidRDefault="00F302FF" w:rsidP="00F57D18">
      <w:pPr>
        <w:pStyle w:val="Tekstpodstawowy21"/>
      </w:pPr>
    </w:p>
    <w:p w14:paraId="4125E5F9" w14:textId="77777777" w:rsidR="00F302FF" w:rsidRDefault="00F302FF" w:rsidP="00F57D18">
      <w:pPr>
        <w:pStyle w:val="Tekstpodstawowy21"/>
      </w:pPr>
    </w:p>
    <w:tbl>
      <w:tblPr>
        <w:tblW w:w="145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317"/>
        <w:gridCol w:w="2693"/>
        <w:gridCol w:w="3118"/>
      </w:tblGrid>
      <w:tr w:rsidR="006B7079" w14:paraId="755909F5" w14:textId="77777777" w:rsidTr="002F564B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27AE93E5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</w:t>
            </w:r>
            <w:r w:rsidR="0018445D">
              <w:rPr>
                <w:b/>
                <w:sz w:val="18"/>
              </w:rPr>
              <w:t xml:space="preserve">w DPS, </w:t>
            </w:r>
            <w:proofErr w:type="spellStart"/>
            <w:r w:rsidR="0018445D">
              <w:rPr>
                <w:b/>
                <w:sz w:val="18"/>
              </w:rPr>
              <w:t>WRiPZ</w:t>
            </w:r>
            <w:proofErr w:type="spellEnd"/>
          </w:p>
          <w:p w14:paraId="21E3FB67" w14:textId="0D025B85" w:rsidR="006B7079" w:rsidRDefault="006B7079" w:rsidP="0018445D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B7079" w14:paraId="5A2438AC" w14:textId="77777777" w:rsidTr="002F564B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6B7079" w14:paraId="36B6CC35" w14:textId="77777777" w:rsidTr="002F564B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F7DE7C0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D31516D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6CF3CDF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046D2934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258CDB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7343B7C5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DE1F37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2C0D2C70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357C2F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A9C411A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0D0DCD0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E537252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4EC04FE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F1CA5F9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545DC74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4E1AE238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A3A45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84582CE" w14:textId="77777777" w:rsidTr="002F564B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AD02B5D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3E0B200" w14:textId="77777777" w:rsidTr="002F564B">
        <w:trPr>
          <w:cantSplit/>
          <w:trHeight w:val="270"/>
        </w:trPr>
        <w:tc>
          <w:tcPr>
            <w:tcW w:w="1139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6B7079" w:rsidRDefault="006B7079">
            <w:pPr>
              <w:rPr>
                <w:sz w:val="18"/>
              </w:rPr>
            </w:pPr>
          </w:p>
          <w:p w14:paraId="6E69AFA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607DE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7C73F2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120FCB2" w14:textId="77777777" w:rsidTr="002F564B">
        <w:trPr>
          <w:gridAfter w:val="1"/>
          <w:wAfter w:w="3118" w:type="dxa"/>
          <w:cantSplit/>
          <w:trHeight w:val="464"/>
        </w:trPr>
        <w:tc>
          <w:tcPr>
            <w:tcW w:w="1139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6B7079" w:rsidRDefault="006B7079">
            <w:pPr>
              <w:suppressAutoHyphens w:val="0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6CD0987E" w:rsidR="00F57D18" w:rsidRDefault="00F57D18" w:rsidP="00F57D18">
      <w:pPr>
        <w:pStyle w:val="Tytu"/>
      </w:pPr>
      <w:r>
        <w:t xml:space="preserve">Ponadto informuję, że niżej wymienieni pracownicy zatrudnieni </w:t>
      </w:r>
      <w:r w:rsidR="0018445D">
        <w:t xml:space="preserve">w DPS, </w:t>
      </w:r>
      <w:proofErr w:type="spellStart"/>
      <w:r w:rsidR="0018445D">
        <w:t>WRiPZ</w:t>
      </w:r>
      <w:proofErr w:type="spellEnd"/>
      <w:r w:rsidR="0018445D">
        <w:t xml:space="preserve"> </w:t>
      </w:r>
      <w:r>
        <w:t>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5082B35F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4128213F" w14:textId="15EA5FBD" w:rsidR="00314C7B" w:rsidRDefault="00314C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 DPS, </w:t>
            </w:r>
            <w:proofErr w:type="spellStart"/>
            <w:r>
              <w:rPr>
                <w:b/>
                <w:sz w:val="18"/>
              </w:rPr>
              <w:t>WRiPZ</w:t>
            </w:r>
            <w:proofErr w:type="spellEnd"/>
          </w:p>
          <w:p w14:paraId="13A3AEB2" w14:textId="64C165F2" w:rsidR="00F57D18" w:rsidRDefault="00F57D18">
            <w:pPr>
              <w:jc w:val="center"/>
              <w:rPr>
                <w:b/>
                <w:sz w:val="18"/>
              </w:rPr>
            </w:pP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58328C0B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  <w:r w:rsidR="00A339D0">
        <w:t>codawcy</w:t>
      </w:r>
    </w:p>
    <w:sectPr w:rsidR="006D1865" w:rsidSect="00F57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0D0F30"/>
    <w:rsid w:val="00121179"/>
    <w:rsid w:val="00183F5F"/>
    <w:rsid w:val="0018445D"/>
    <w:rsid w:val="00210477"/>
    <w:rsid w:val="002C1DAB"/>
    <w:rsid w:val="002F564B"/>
    <w:rsid w:val="00314C7B"/>
    <w:rsid w:val="003F6FE3"/>
    <w:rsid w:val="00461EB3"/>
    <w:rsid w:val="005021FE"/>
    <w:rsid w:val="00545F41"/>
    <w:rsid w:val="005464B2"/>
    <w:rsid w:val="00567391"/>
    <w:rsid w:val="00576BB3"/>
    <w:rsid w:val="005A2198"/>
    <w:rsid w:val="006473AF"/>
    <w:rsid w:val="00683579"/>
    <w:rsid w:val="006B7079"/>
    <w:rsid w:val="006D1865"/>
    <w:rsid w:val="007B3918"/>
    <w:rsid w:val="008B623A"/>
    <w:rsid w:val="00A31BD5"/>
    <w:rsid w:val="00A339D0"/>
    <w:rsid w:val="00D64E5E"/>
    <w:rsid w:val="00D76C1B"/>
    <w:rsid w:val="00E61289"/>
    <w:rsid w:val="00EC0B32"/>
    <w:rsid w:val="00F302FF"/>
    <w:rsid w:val="00F57D18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Karolina Młynarkiewicz</cp:lastModifiedBy>
  <cp:revision>20</cp:revision>
  <cp:lastPrinted>2022-08-05T09:47:00Z</cp:lastPrinted>
  <dcterms:created xsi:type="dcterms:W3CDTF">2022-08-05T05:22:00Z</dcterms:created>
  <dcterms:modified xsi:type="dcterms:W3CDTF">2022-08-10T08:57:00Z</dcterms:modified>
</cp:coreProperties>
</file>