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079E" w14:textId="77777777" w:rsidR="00F57D18" w:rsidRDefault="00F57D18" w:rsidP="00F57D18">
      <w:pPr>
        <w:rPr>
          <w:sz w:val="24"/>
        </w:rPr>
      </w:pPr>
      <w:r>
        <w:rPr>
          <w:sz w:val="24"/>
        </w:rPr>
        <w:t>................................................                                                           ............................................</w:t>
      </w:r>
    </w:p>
    <w:p w14:paraId="7D63EE0B" w14:textId="77777777" w:rsidR="00F57D18" w:rsidRDefault="00F57D18" w:rsidP="00F57D18">
      <w:r>
        <w:t xml:space="preserve">  (pieczęć firmowa Wnioskodawcy)                                                                                 (miejscowość, data)</w:t>
      </w:r>
    </w:p>
    <w:p w14:paraId="7DB01E4B" w14:textId="77777777" w:rsidR="00F57D18" w:rsidRDefault="00F57D18" w:rsidP="00F57D18">
      <w:pPr>
        <w:rPr>
          <w:sz w:val="24"/>
        </w:rPr>
      </w:pPr>
    </w:p>
    <w:p w14:paraId="68871EA7" w14:textId="77777777" w:rsidR="00F57D18" w:rsidRDefault="00F57D18" w:rsidP="00F57D18">
      <w:pPr>
        <w:rPr>
          <w:sz w:val="24"/>
        </w:rPr>
      </w:pPr>
    </w:p>
    <w:p w14:paraId="22AFCCCE" w14:textId="77777777" w:rsidR="00F57D18" w:rsidRDefault="00F57D18" w:rsidP="00F57D18">
      <w:pPr>
        <w:rPr>
          <w:sz w:val="24"/>
        </w:rPr>
      </w:pPr>
    </w:p>
    <w:p w14:paraId="4D50B009" w14:textId="77777777" w:rsidR="00F57D18" w:rsidRDefault="00F57D18" w:rsidP="00F57D18">
      <w:pPr>
        <w:pStyle w:val="Nagwek1"/>
        <w:numPr>
          <w:ilvl w:val="0"/>
          <w:numId w:val="1"/>
        </w:numPr>
        <w:tabs>
          <w:tab w:val="left" w:pos="0"/>
        </w:tabs>
        <w:jc w:val="right"/>
      </w:pPr>
      <w:r>
        <w:t xml:space="preserve">Powiatowy Urząd Pracy </w:t>
      </w:r>
    </w:p>
    <w:p w14:paraId="2B7E21C3" w14:textId="77777777" w:rsidR="00F57D18" w:rsidRDefault="00F57D18" w:rsidP="00F57D1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w .................................</w:t>
      </w:r>
    </w:p>
    <w:p w14:paraId="20E1FD2C" w14:textId="77777777" w:rsidR="00F57D18" w:rsidRDefault="00F57D18" w:rsidP="00F57D18">
      <w:pPr>
        <w:jc w:val="center"/>
        <w:rPr>
          <w:sz w:val="24"/>
        </w:rPr>
      </w:pPr>
    </w:p>
    <w:p w14:paraId="18BA57D4" w14:textId="77777777" w:rsidR="00F57D18" w:rsidRDefault="00F57D18" w:rsidP="00F57D18">
      <w:pPr>
        <w:jc w:val="center"/>
        <w:rPr>
          <w:sz w:val="24"/>
        </w:rPr>
      </w:pPr>
    </w:p>
    <w:p w14:paraId="3FC8277F" w14:textId="77777777" w:rsidR="00F57D18" w:rsidRDefault="00F57D18" w:rsidP="00F57D18">
      <w:pPr>
        <w:pStyle w:val="Nagwek2"/>
        <w:numPr>
          <w:ilvl w:val="1"/>
          <w:numId w:val="1"/>
        </w:numPr>
        <w:tabs>
          <w:tab w:val="left" w:pos="0"/>
        </w:tabs>
      </w:pPr>
      <w:r>
        <w:t>WNIOSEK</w:t>
      </w:r>
    </w:p>
    <w:p w14:paraId="24C2519D" w14:textId="5B71D086" w:rsidR="00F57D18" w:rsidRPr="000D1394" w:rsidRDefault="00F57D18" w:rsidP="000D1394">
      <w:pPr>
        <w:pStyle w:val="Tekstpodstawowy"/>
        <w:jc w:val="center"/>
        <w:rPr>
          <w:b/>
          <w:bCs/>
        </w:rPr>
      </w:pPr>
      <w:r w:rsidRPr="000D1394">
        <w:rPr>
          <w:b/>
          <w:bCs/>
        </w:rPr>
        <w:t>o zwrot części kosztów poniesionych na wynagrodzenia, nagrody i składki na ubezpieczenie społeczne za skierowanych bezrobotnych zatrudnionych w ramach robót publicznych</w:t>
      </w:r>
    </w:p>
    <w:p w14:paraId="2B20B334" w14:textId="77777777" w:rsidR="000D1394" w:rsidRDefault="000D1394" w:rsidP="00F57D18">
      <w:pPr>
        <w:pStyle w:val="Tekstpodstawowy21"/>
      </w:pPr>
    </w:p>
    <w:p w14:paraId="508BC9CB" w14:textId="2328450F" w:rsidR="000D1394" w:rsidRDefault="00F57D18" w:rsidP="00F57D18">
      <w:pPr>
        <w:pStyle w:val="Tekstpodstawowy21"/>
      </w:pPr>
      <w:r>
        <w:t>zgodnie z zawartą  w dniu ............................... umową</w:t>
      </w:r>
      <w:r w:rsidR="000D1394">
        <w:t xml:space="preserve"> n</w:t>
      </w:r>
      <w:r>
        <w:t>r ........</w:t>
      </w:r>
      <w:r w:rsidR="00A94FCB">
        <w:t>.............................</w:t>
      </w:r>
      <w:r>
        <w:t xml:space="preserve">.................... </w:t>
      </w:r>
    </w:p>
    <w:p w14:paraId="6DDB470D" w14:textId="77777777" w:rsidR="000D1394" w:rsidRDefault="000D1394" w:rsidP="00F57D18">
      <w:pPr>
        <w:pStyle w:val="Tekstpodstawowy21"/>
      </w:pPr>
    </w:p>
    <w:p w14:paraId="183250AD" w14:textId="7236A2F2" w:rsidR="00F57D18" w:rsidRDefault="000D1394" w:rsidP="00F57D18">
      <w:pPr>
        <w:pStyle w:val="Tekstpodstawowy21"/>
      </w:pPr>
      <w:r>
        <w:t>Wnioskujemy</w:t>
      </w:r>
      <w:r w:rsidR="00F57D18">
        <w:t xml:space="preserve"> o refundację:</w:t>
      </w:r>
    </w:p>
    <w:p w14:paraId="09B70337" w14:textId="77777777" w:rsidR="00F57D18" w:rsidRDefault="00F57D18" w:rsidP="00F57D18">
      <w:pPr>
        <w:pStyle w:val="Tekstpodstawowy21"/>
        <w:numPr>
          <w:ilvl w:val="0"/>
          <w:numId w:val="2"/>
        </w:numPr>
        <w:tabs>
          <w:tab w:val="left" w:pos="360"/>
        </w:tabs>
      </w:pPr>
      <w:r>
        <w:t>wynagrodzeń w kwocie                                                                         .............................. zł</w:t>
      </w:r>
    </w:p>
    <w:p w14:paraId="4D0302B0" w14:textId="3EE039A3" w:rsidR="00F57D18" w:rsidRDefault="00F57D18" w:rsidP="00F57D18">
      <w:pPr>
        <w:pStyle w:val="Tekstpodstawowy21"/>
        <w:numPr>
          <w:ilvl w:val="0"/>
          <w:numId w:val="2"/>
        </w:numPr>
        <w:tabs>
          <w:tab w:val="left" w:pos="360"/>
        </w:tabs>
      </w:pPr>
      <w:r>
        <w:t>skład</w:t>
      </w:r>
      <w:r w:rsidR="000D1394">
        <w:t>e</w:t>
      </w:r>
      <w:r>
        <w:t>k na ubezpieczenie społeczne od refundowanych wynagrodzeń .............................. zł</w:t>
      </w:r>
    </w:p>
    <w:p w14:paraId="078AEC23" w14:textId="77777777" w:rsidR="00F57D18" w:rsidRDefault="00F57D18" w:rsidP="00F57D18">
      <w:pPr>
        <w:pStyle w:val="Tekstpodstawowy21"/>
      </w:pPr>
    </w:p>
    <w:p w14:paraId="7791B827" w14:textId="77777777" w:rsidR="00F57D18" w:rsidRDefault="00F57D18" w:rsidP="00F57D18">
      <w:pPr>
        <w:pStyle w:val="Tekstpodstawowy21"/>
      </w:pPr>
      <w:r>
        <w:t>Ogółem  do refundacji kwota ................................................................................................... zł</w:t>
      </w:r>
    </w:p>
    <w:p w14:paraId="2C52AE46" w14:textId="77777777" w:rsidR="00F57D18" w:rsidRDefault="00F57D18" w:rsidP="00F57D18">
      <w:pPr>
        <w:pStyle w:val="Tekstpodstawowy21"/>
      </w:pPr>
      <w:r>
        <w:t>słownie złotych ............................................................................................................................</w:t>
      </w:r>
    </w:p>
    <w:p w14:paraId="7AF481E0" w14:textId="77777777" w:rsidR="00F57D18" w:rsidRDefault="00F57D18" w:rsidP="00F57D18">
      <w:pPr>
        <w:pStyle w:val="Tekstpodstawowy21"/>
      </w:pPr>
    </w:p>
    <w:p w14:paraId="11277566" w14:textId="03BF3D62" w:rsidR="00F57D18" w:rsidRDefault="00F57D18" w:rsidP="00F57D18">
      <w:pPr>
        <w:pStyle w:val="Tekstpodstawowy21"/>
        <w:jc w:val="left"/>
      </w:pPr>
      <w:r>
        <w:t>Środki finansowe prosimy przekazać: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1394">
        <w:t>..................</w:t>
      </w:r>
    </w:p>
    <w:p w14:paraId="31CF89D2" w14:textId="77777777" w:rsidR="00F57D18" w:rsidRDefault="00F57D18" w:rsidP="00F57D18">
      <w:pPr>
        <w:pStyle w:val="Tekstpodstawowy21"/>
        <w:jc w:val="center"/>
        <w:rPr>
          <w:sz w:val="20"/>
        </w:rPr>
      </w:pPr>
      <w:r>
        <w:rPr>
          <w:sz w:val="20"/>
        </w:rPr>
        <w:t>( nazwa banku, nr rachunku)</w:t>
      </w:r>
    </w:p>
    <w:p w14:paraId="01E706DF" w14:textId="77777777" w:rsidR="00F57D18" w:rsidRDefault="00F57D18" w:rsidP="00F57D18">
      <w:pPr>
        <w:pStyle w:val="Tekstpodstawowy21"/>
        <w:rPr>
          <w:sz w:val="20"/>
        </w:rPr>
      </w:pPr>
    </w:p>
    <w:p w14:paraId="16FF5ABA" w14:textId="77777777" w:rsidR="00F57D18" w:rsidRDefault="00F57D18" w:rsidP="00F57D18">
      <w:pPr>
        <w:pStyle w:val="Tekstpodstawowy21"/>
      </w:pPr>
    </w:p>
    <w:p w14:paraId="5D485083" w14:textId="77777777" w:rsidR="00F57D18" w:rsidRDefault="00F57D18" w:rsidP="00F57D18">
      <w:pPr>
        <w:pStyle w:val="Tekstpodstawowy21"/>
      </w:pPr>
      <w:r>
        <w:t>.......................................................                                            ....................................................</w:t>
      </w:r>
    </w:p>
    <w:p w14:paraId="3A45923F" w14:textId="77777777" w:rsidR="00F57D18" w:rsidRDefault="00F57D18" w:rsidP="00F57D18">
      <w:pPr>
        <w:pStyle w:val="Tekstpodstawowy21"/>
        <w:rPr>
          <w:sz w:val="20"/>
        </w:rPr>
      </w:pPr>
      <w:r>
        <w:rPr>
          <w:sz w:val="20"/>
        </w:rPr>
        <w:t>(Główny Księgowy, pieczątka i podpis)                                                           (Wnioskodawca, pieczątka i podpis)</w:t>
      </w:r>
    </w:p>
    <w:p w14:paraId="1A0860DE" w14:textId="77777777" w:rsidR="00F57D18" w:rsidRDefault="00F57D18" w:rsidP="00F57D18">
      <w:pPr>
        <w:pStyle w:val="Tekstpodstawowy21"/>
        <w:rPr>
          <w:sz w:val="20"/>
        </w:rPr>
      </w:pPr>
    </w:p>
    <w:p w14:paraId="4E78E04A" w14:textId="77777777" w:rsidR="00683579" w:rsidRDefault="00683579" w:rsidP="00F57D18">
      <w:pPr>
        <w:pStyle w:val="Tekstpodstawowy21"/>
        <w:rPr>
          <w:sz w:val="20"/>
        </w:rPr>
      </w:pPr>
    </w:p>
    <w:p w14:paraId="36F16CF9" w14:textId="77777777" w:rsidR="000D1394" w:rsidRDefault="000D1394" w:rsidP="00F57D18">
      <w:pPr>
        <w:pStyle w:val="Tekstpodstawowy21"/>
        <w:rPr>
          <w:sz w:val="20"/>
        </w:rPr>
      </w:pPr>
    </w:p>
    <w:p w14:paraId="622DAAE9" w14:textId="77777777" w:rsidR="000D1394" w:rsidRDefault="000D1394" w:rsidP="00F57D18">
      <w:pPr>
        <w:pStyle w:val="Tekstpodstawowy21"/>
        <w:rPr>
          <w:sz w:val="20"/>
        </w:rPr>
      </w:pPr>
    </w:p>
    <w:p w14:paraId="36CE1F1F" w14:textId="77777777" w:rsidR="000D1394" w:rsidRDefault="000D1394" w:rsidP="00F57D18">
      <w:pPr>
        <w:pStyle w:val="Tekstpodstawowy21"/>
        <w:rPr>
          <w:sz w:val="20"/>
        </w:rPr>
      </w:pPr>
    </w:p>
    <w:p w14:paraId="0E416734" w14:textId="77777777" w:rsidR="00F57D18" w:rsidRDefault="00F57D18" w:rsidP="00F57D18">
      <w:pPr>
        <w:pStyle w:val="Tekstpodstawowy21"/>
      </w:pPr>
      <w:r>
        <w:t>Załączniki:</w:t>
      </w:r>
    </w:p>
    <w:p w14:paraId="7E20F414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rozliczenie finansowe,</w:t>
      </w:r>
    </w:p>
    <w:p w14:paraId="51409A53" w14:textId="7B0854EF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</w:t>
      </w:r>
      <w:r w:rsidR="000D1394">
        <w:t>serok</w:t>
      </w:r>
      <w:r>
        <w:t>opie list płac wraz z pokwitowaniem odbioru wynagrodzeń lub polecenie przelewu na imienne konto pracownika,</w:t>
      </w:r>
    </w:p>
    <w:p w14:paraId="366D541F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kserokopie deklaracji ZUS DRA, kserokopie dowodów wpłat do ZUS,</w:t>
      </w:r>
    </w:p>
    <w:p w14:paraId="3F67A736" w14:textId="77777777" w:rsidR="000D1394" w:rsidRDefault="00F57D18" w:rsidP="000D1394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kserokopie raportów imiennych RC</w:t>
      </w:r>
      <w:r w:rsidR="000D1394">
        <w:t>A i RSA</w:t>
      </w:r>
    </w:p>
    <w:p w14:paraId="23F65E19" w14:textId="5C1C0427" w:rsidR="00F57D18" w:rsidRDefault="00F57D18" w:rsidP="000D1394">
      <w:pPr>
        <w:pStyle w:val="Tekstpodstawowy21"/>
        <w:tabs>
          <w:tab w:val="left" w:pos="360"/>
        </w:tabs>
        <w:ind w:left="360"/>
      </w:pPr>
    </w:p>
    <w:p w14:paraId="3D84B8DA" w14:textId="5505D728" w:rsidR="00F57D18" w:rsidRDefault="00F57D18" w:rsidP="00F57D18">
      <w:pPr>
        <w:pStyle w:val="Tekstpodstawowy21"/>
      </w:pPr>
      <w:r>
        <w:t>Wszelkie kserokopie dokumentów winny być potwierdzone przez Pracodawcę za zgodność z oryginałem.</w:t>
      </w:r>
    </w:p>
    <w:p w14:paraId="27B45FE2" w14:textId="77777777" w:rsidR="00683579" w:rsidRPr="00683579" w:rsidRDefault="00545F41" w:rsidP="00683579">
      <w:pPr>
        <w:jc w:val="both"/>
        <w:rPr>
          <w:sz w:val="24"/>
          <w:szCs w:val="24"/>
        </w:rPr>
      </w:pPr>
      <w:r>
        <w:rPr>
          <w:sz w:val="24"/>
          <w:szCs w:val="24"/>
        </w:rPr>
        <w:t>Pracodawca lub wskazany przez niego Organizator</w:t>
      </w:r>
      <w:r w:rsidR="00683579" w:rsidRPr="00683579">
        <w:rPr>
          <w:sz w:val="24"/>
          <w:szCs w:val="24"/>
        </w:rPr>
        <w:t xml:space="preserve"> zobowiązany jest dostarczenia ww. dokumentów w takiej formie, aby dane osobowe innych jego pracowników  były niewidoczne dla Urzędu.</w:t>
      </w:r>
    </w:p>
    <w:p w14:paraId="4DCF2F07" w14:textId="77777777" w:rsidR="00683579" w:rsidRPr="00683579" w:rsidRDefault="00683579" w:rsidP="00F57D18">
      <w:pPr>
        <w:pStyle w:val="Tekstpodstawowy21"/>
        <w:rPr>
          <w:szCs w:val="24"/>
        </w:rPr>
      </w:pPr>
    </w:p>
    <w:p w14:paraId="204BF5CA" w14:textId="77777777" w:rsidR="00F57D18" w:rsidRDefault="00F57D18" w:rsidP="00F57D18">
      <w:pPr>
        <w:pStyle w:val="Tekstpodstawowy21"/>
      </w:pPr>
    </w:p>
    <w:p w14:paraId="1D20FC7C" w14:textId="77777777" w:rsidR="00F57D18" w:rsidRDefault="00F57D18" w:rsidP="00F57D18">
      <w:pPr>
        <w:suppressAutoHyphens w:val="0"/>
        <w:rPr>
          <w:sz w:val="24"/>
        </w:rPr>
        <w:sectPr w:rsidR="00F57D18" w:rsidSect="00F6320C">
          <w:pgSz w:w="11906" w:h="16838"/>
          <w:pgMar w:top="1417" w:right="1417" w:bottom="1417" w:left="1417" w:header="708" w:footer="708" w:gutter="0"/>
          <w:cols w:space="708"/>
        </w:sectPr>
      </w:pPr>
    </w:p>
    <w:p w14:paraId="1582DA12" w14:textId="77777777" w:rsidR="00F57D18" w:rsidRDefault="00F57D18" w:rsidP="00F57D18">
      <w:pPr>
        <w:pStyle w:val="Tekstpodstawowy21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275"/>
        <w:gridCol w:w="1418"/>
        <w:gridCol w:w="1559"/>
        <w:gridCol w:w="1134"/>
        <w:gridCol w:w="1418"/>
        <w:gridCol w:w="1984"/>
      </w:tblGrid>
      <w:tr w:rsidR="00F57D18" w14:paraId="755909F5" w14:textId="77777777" w:rsidTr="00F57D18">
        <w:trPr>
          <w:cantSplit/>
          <w:trHeight w:val="61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F4A0C8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EC8F3FE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i imię zatrudnionego w ramach </w:t>
            </w:r>
          </w:p>
          <w:p w14:paraId="5E454138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robót publicznych</w:t>
            </w:r>
          </w:p>
          <w:p w14:paraId="21E3FB6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2307423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</w:p>
          <w:p w14:paraId="57E434C3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zatrudnienia</w:t>
            </w:r>
          </w:p>
          <w:p w14:paraId="68C8F2B5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miesiącu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013E9BE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brutto</w:t>
            </w:r>
          </w:p>
          <w:p w14:paraId="16FAC54A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D6F624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refundowane</w:t>
            </w:r>
          </w:p>
          <w:p w14:paraId="25192BDA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1B42276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ZUS </w:t>
            </w:r>
          </w:p>
          <w:p w14:paraId="069AE1A9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rubr. 5</w:t>
            </w:r>
          </w:p>
          <w:p w14:paraId="7ECFCD3C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5016386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Wynagrodzenie </w:t>
            </w:r>
          </w:p>
          <w:p w14:paraId="2153AE60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 czas choroby (w zł)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55502D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DF183C6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Ogółem do refundacji</w:t>
            </w:r>
          </w:p>
        </w:tc>
      </w:tr>
      <w:tr w:rsidR="00F57D18" w14:paraId="5A2438AC" w14:textId="77777777" w:rsidTr="00F57D18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3E003B2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FAC211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5F3F07F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A5E2EC0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A3443E7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21DF20C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1DB9D64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131AF70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57D18" w14:paraId="36B6CC35" w14:textId="77777777" w:rsidTr="00F57D18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A9F0849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20D9E48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5F7DE7C0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30A86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1B9B80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D6F14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CF375A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2F481E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9290BC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D31516D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DC4ED1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C84B0C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CF3CDF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0318F4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52EEC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0A06EB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C525F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4D943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3C2A5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046D2934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80DAC2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92EB46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2258CDB9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D8FE4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9F11D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F7BC26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9DE329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C480C7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133F3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7343B7C5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AD26BE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582901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CDE1F37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060538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A72288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88C65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22EAE0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D7575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3EE77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2C0D2C70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7EDE91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D14002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357C2F9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8DF914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3D4AA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08F985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FD33D9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EE550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3407D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A9C411A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6E892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B91379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D0DCD09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57F827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7BC47B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D195FA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77476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7FB546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FE18AF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E537252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7A5E89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C896A50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EC04FE9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2C6771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2D4425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402D7C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C1CE00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ACA8A1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720546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F1CA5F9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255B1B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C90ACE6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5545DC74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427335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EEA863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2B1F7B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637A1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64EA37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E2A69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4E1AE238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9181C1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CFBA2DC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CA3A45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CE4965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8676CC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2C5EA5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DBBB47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062CA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EC58E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84582CE" w14:textId="77777777" w:rsidTr="00F57D18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78654B71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610C2ABB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2AD02B5D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F1C6A0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01D315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AFAAE6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4E023A9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468E155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3D5485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13E0B200" w14:textId="77777777" w:rsidTr="00F57D18">
        <w:trPr>
          <w:cantSplit/>
          <w:trHeight w:val="270"/>
        </w:trPr>
        <w:tc>
          <w:tcPr>
            <w:tcW w:w="80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B7F811" w14:textId="77777777" w:rsidR="00F57D18" w:rsidRDefault="00F57D18" w:rsidP="004915D3">
            <w:pPr>
              <w:pStyle w:val="Nagwek1"/>
              <w:numPr>
                <w:ilvl w:val="0"/>
                <w:numId w:val="1"/>
              </w:numPr>
              <w:rPr>
                <w:sz w:val="16"/>
              </w:rPr>
            </w:pPr>
          </w:p>
          <w:p w14:paraId="75B49F35" w14:textId="77777777" w:rsidR="00F57D18" w:rsidRDefault="00F57D18" w:rsidP="004915D3">
            <w:pPr>
              <w:pStyle w:val="Nagwek1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Ogółem do  refundacji</w:t>
            </w:r>
          </w:p>
          <w:p w14:paraId="2D4C97D6" w14:textId="77777777" w:rsidR="00F57D18" w:rsidRDefault="00F57D18">
            <w:pPr>
              <w:rPr>
                <w:sz w:val="18"/>
              </w:rPr>
            </w:pPr>
          </w:p>
          <w:p w14:paraId="6E69AFA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słownie złotych:</w:t>
            </w:r>
          </w:p>
          <w:p w14:paraId="67847B5F" w14:textId="77777777" w:rsidR="00F57D18" w:rsidRDefault="00F57D18">
            <w:pPr>
              <w:jc w:val="center"/>
              <w:rPr>
                <w:b/>
                <w:sz w:val="16"/>
              </w:rPr>
            </w:pPr>
          </w:p>
          <w:p w14:paraId="607DE65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9A676" w14:textId="77777777" w:rsidR="00F57D18" w:rsidRDefault="00F57D18">
            <w:pPr>
              <w:jc w:val="center"/>
              <w:rPr>
                <w:b/>
                <w:sz w:val="16"/>
              </w:rPr>
            </w:pPr>
          </w:p>
          <w:p w14:paraId="7C73F26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07283F9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2E1BCD8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7BA8C02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1120FCB2" w14:textId="77777777" w:rsidTr="00F57D18">
        <w:trPr>
          <w:cantSplit/>
          <w:trHeight w:val="345"/>
        </w:trPr>
        <w:tc>
          <w:tcPr>
            <w:tcW w:w="1559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E195A08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1D9FA8F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</w:tbl>
    <w:p w14:paraId="398AF5A8" w14:textId="77777777" w:rsidR="00F57D18" w:rsidRDefault="00F57D18" w:rsidP="00F57D18">
      <w:pPr>
        <w:pStyle w:val="Tekstpodstawowy21"/>
      </w:pPr>
    </w:p>
    <w:p w14:paraId="22FF0254" w14:textId="77777777" w:rsidR="00F57D18" w:rsidRDefault="00F57D18" w:rsidP="00F57D18">
      <w:pPr>
        <w:pStyle w:val="Tekstpodstawowy21"/>
      </w:pPr>
    </w:p>
    <w:p w14:paraId="2C091141" w14:textId="77777777" w:rsidR="00F57D18" w:rsidRDefault="00F57D18" w:rsidP="00F57D18">
      <w:pPr>
        <w:pStyle w:val="Tekstpodstawowy21"/>
      </w:pPr>
    </w:p>
    <w:p w14:paraId="72E7C20D" w14:textId="77777777" w:rsidR="00F57D18" w:rsidRDefault="00F57D18" w:rsidP="00F57D18">
      <w:pPr>
        <w:pStyle w:val="Tekstpodstawowy21"/>
      </w:pPr>
    </w:p>
    <w:p w14:paraId="400C6BF4" w14:textId="77777777" w:rsidR="00F57D18" w:rsidRDefault="00F57D18" w:rsidP="00F57D18">
      <w:pPr>
        <w:pStyle w:val="Tekstpodstawowy21"/>
      </w:pPr>
    </w:p>
    <w:p w14:paraId="3796339A" w14:textId="77777777" w:rsidR="00F57D18" w:rsidRDefault="00F57D18" w:rsidP="00F57D18">
      <w:pPr>
        <w:pStyle w:val="Tekstpodstawowy21"/>
      </w:pPr>
    </w:p>
    <w:p w14:paraId="18466B1F" w14:textId="77777777" w:rsidR="00F57D18" w:rsidRDefault="00F57D18" w:rsidP="00F57D18">
      <w:pPr>
        <w:pStyle w:val="Tekstpodstawowy21"/>
      </w:pPr>
    </w:p>
    <w:p w14:paraId="6088455F" w14:textId="77777777" w:rsidR="00F57D18" w:rsidRDefault="00F57D18" w:rsidP="00F57D18">
      <w:pPr>
        <w:pStyle w:val="Tekstpodstawowy21"/>
      </w:pPr>
    </w:p>
    <w:p w14:paraId="66DA47CB" w14:textId="77777777" w:rsidR="00F57D18" w:rsidRDefault="00F57D18" w:rsidP="00F57D18">
      <w:pPr>
        <w:pStyle w:val="Tytu"/>
      </w:pPr>
      <w:r>
        <w:lastRenderedPageBreak/>
        <w:t>Ponadto informuję, że niżej wymienieni pracownicy zatrudnieni w ramach robót publicznych korzystali ze zwolnienia lekarskiego bądź urlopu bezpłatnego:</w:t>
      </w:r>
    </w:p>
    <w:p w14:paraId="5F01215E" w14:textId="77777777" w:rsidR="00F57D18" w:rsidRDefault="00F57D18" w:rsidP="00F57D18"/>
    <w:p w14:paraId="4969FF32" w14:textId="77777777" w:rsidR="00F57D18" w:rsidRDefault="00F57D18" w:rsidP="00F57D18">
      <w:pPr>
        <w:rPr>
          <w:b/>
          <w:sz w:val="24"/>
        </w:rPr>
      </w:pPr>
      <w:r>
        <w:t xml:space="preserve">      .    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26FF829" w14:textId="77777777" w:rsidR="00F57D18" w:rsidRDefault="00F57D18" w:rsidP="00F57D18">
      <w:pPr>
        <w:jc w:val="center"/>
        <w:outlineLvl w:val="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693"/>
        <w:gridCol w:w="1695"/>
        <w:gridCol w:w="6"/>
        <w:gridCol w:w="1843"/>
        <w:gridCol w:w="1134"/>
        <w:gridCol w:w="6"/>
        <w:gridCol w:w="1412"/>
        <w:gridCol w:w="1984"/>
      </w:tblGrid>
      <w:tr w:rsidR="00F57D18" w14:paraId="7A0B2E77" w14:textId="77777777" w:rsidTr="00F57D18">
        <w:trPr>
          <w:cantSplit/>
          <w:trHeight w:val="52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FEBF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585BA5D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EF519EB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F021CA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64D1EEC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A803B9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 i imię zatrudnionego</w:t>
            </w:r>
          </w:p>
          <w:p w14:paraId="13A3AEB2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ramach robót publicznych</w:t>
            </w:r>
          </w:p>
          <w:p w14:paraId="09719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E1918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9985A69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4D11F60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Zwolnienie   lekarskie</w:t>
            </w:r>
          </w:p>
          <w:p w14:paraId="65AD6650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od -do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83AECFE" w14:textId="77777777" w:rsidR="00F57D18" w:rsidRDefault="00F57D18" w:rsidP="004915D3">
            <w:pPr>
              <w:pStyle w:val="Nagwek2"/>
              <w:numPr>
                <w:ilvl w:val="1"/>
                <w:numId w:val="1"/>
              </w:numPr>
            </w:pPr>
          </w:p>
          <w:p w14:paraId="17A2B5A0" w14:textId="77777777" w:rsidR="00F57D18" w:rsidRDefault="00F57D18" w:rsidP="004915D3">
            <w:pPr>
              <w:pStyle w:val="Nagwek2"/>
              <w:numPr>
                <w:ilvl w:val="1"/>
                <w:numId w:val="1"/>
              </w:numPr>
            </w:pPr>
            <w:r>
              <w:t>Wynagrodzenie za czas choroby</w:t>
            </w:r>
          </w:p>
          <w:p w14:paraId="581E7D6F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(płatne z funduszu pracodawcy)</w:t>
            </w:r>
          </w:p>
          <w:p w14:paraId="24BF0203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EBCFC23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321BCC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Zasiłek chorobowy z ZUS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53237D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085310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0B793DE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Urlop bezpłatny</w:t>
            </w:r>
          </w:p>
          <w:p w14:paraId="7DB0932D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</w:tr>
      <w:tr w:rsidR="00F57D18" w14:paraId="7F07B393" w14:textId="77777777" w:rsidTr="00F57D18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274A8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21A6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B1B2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794CD92A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14:paraId="14341D17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E4CC683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14:paraId="52684A2F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05F2C89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14:paraId="4E050DD5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2F09632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14:paraId="52BED2A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A35BDA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</w:tr>
      <w:tr w:rsidR="00F57D18" w14:paraId="5FD35E70" w14:textId="77777777" w:rsidTr="00F57D18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581187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9590FD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8E7ED04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47C6149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2ACF528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045A585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AEBBCA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0B23621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57D18" w14:paraId="2D749CEB" w14:textId="77777777" w:rsidTr="00F57D18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ADACF5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75148F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4684DEC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08220B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B2CE47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446867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0A1A6F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48FFDA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301F72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766FA7C7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DB4AAE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70E31D8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69B0D1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526BE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6030F8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E77A33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EBDEB9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03117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BC2ACE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3FA3481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4846E5C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78A9D0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7BB62A8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8B0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BF3C1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97253B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202876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611077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657DE5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C14615B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0BD24D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3AF5C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F339B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FB0A2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1C296F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25B50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9DC13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09B99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120A2D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207D84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4E7C9EE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B3AA2A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37DB4F0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893026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ACEF6A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0D8BC4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BBF3A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7FB4F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C4E83B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78BEE9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7C0FF6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A7D367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0A06FB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5EAA7B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63097A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135E34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B5C71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46CFF7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4924BF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2365FF0B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240C05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920BA2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7933CF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697C4A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75FEF1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65316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26398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C78DCF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C18DB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</w:tbl>
    <w:p w14:paraId="1AF61BDF" w14:textId="77777777" w:rsidR="00F57D18" w:rsidRDefault="00F57D18" w:rsidP="00F57D18">
      <w:r>
        <w:t xml:space="preserve">   </w:t>
      </w:r>
    </w:p>
    <w:p w14:paraId="6E97E970" w14:textId="77777777" w:rsidR="00F57D18" w:rsidRDefault="00F57D18" w:rsidP="00F57D18"/>
    <w:p w14:paraId="54E36D11" w14:textId="77777777" w:rsidR="00F57D18" w:rsidRDefault="00F57D18" w:rsidP="00F57D18">
      <w:pPr>
        <w:rPr>
          <w:sz w:val="28"/>
        </w:rPr>
      </w:pPr>
      <w:r>
        <w:t xml:space="preserve">  </w:t>
      </w:r>
      <w:r>
        <w:rPr>
          <w:sz w:val="28"/>
        </w:rPr>
        <w:t>Uwagi:</w:t>
      </w:r>
    </w:p>
    <w:p w14:paraId="33DBF6EC" w14:textId="77777777" w:rsidR="00F57D18" w:rsidRDefault="00F57D18" w:rsidP="00F57D18">
      <w:pPr>
        <w:rPr>
          <w:sz w:val="28"/>
        </w:rPr>
      </w:pPr>
      <w:r>
        <w:rPr>
          <w:sz w:val="28"/>
        </w:rPr>
        <w:t xml:space="preserve">  Zwolniony dnia .......................przyczyna zwolnienia ............................ przyjęty na czas nieokreślony ...................................</w:t>
      </w:r>
    </w:p>
    <w:p w14:paraId="189C9C18" w14:textId="77777777" w:rsidR="00F57D18" w:rsidRDefault="00F57D18" w:rsidP="00F57D18">
      <w:pPr>
        <w:rPr>
          <w:sz w:val="28"/>
        </w:rPr>
      </w:pPr>
    </w:p>
    <w:p w14:paraId="4B1D0ED3" w14:textId="77777777" w:rsidR="00F57D18" w:rsidRDefault="00F57D18" w:rsidP="00F57D18">
      <w:pPr>
        <w:rPr>
          <w:sz w:val="28"/>
        </w:rPr>
      </w:pPr>
      <w:r>
        <w:rPr>
          <w:sz w:val="28"/>
        </w:rPr>
        <w:t>.........................................                               ...........................................                                      ..............................................</w:t>
      </w:r>
    </w:p>
    <w:p w14:paraId="34CE80C8" w14:textId="77777777" w:rsidR="006D1865" w:rsidRDefault="00F57D18" w:rsidP="00F57D18">
      <w:r>
        <w:t xml:space="preserve">       (opr. nazwisko i imię)                                                               (pieczęć i podpis gł. księgowego)                                                               (pieczęć i podpis pra</w:t>
      </w:r>
    </w:p>
    <w:sectPr w:rsidR="006D1865" w:rsidSect="00F63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num w:numId="1" w16cid:durableId="11687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697533">
    <w:abstractNumId w:val="1"/>
  </w:num>
  <w:num w:numId="3" w16cid:durableId="7416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8"/>
    <w:rsid w:val="00073639"/>
    <w:rsid w:val="000D1394"/>
    <w:rsid w:val="00121179"/>
    <w:rsid w:val="0016139E"/>
    <w:rsid w:val="00183F5F"/>
    <w:rsid w:val="00210477"/>
    <w:rsid w:val="0026647F"/>
    <w:rsid w:val="002C1DAB"/>
    <w:rsid w:val="005021FE"/>
    <w:rsid w:val="00545F41"/>
    <w:rsid w:val="00567391"/>
    <w:rsid w:val="006473AF"/>
    <w:rsid w:val="00683579"/>
    <w:rsid w:val="006D1865"/>
    <w:rsid w:val="007B3918"/>
    <w:rsid w:val="008B623A"/>
    <w:rsid w:val="00A0113B"/>
    <w:rsid w:val="00A31BD5"/>
    <w:rsid w:val="00A94FCB"/>
    <w:rsid w:val="00DF26DF"/>
    <w:rsid w:val="00E077D9"/>
    <w:rsid w:val="00F57D18"/>
    <w:rsid w:val="00F6320C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1D0"/>
  <w15:docId w15:val="{0F4DBA68-7843-4433-9CCC-070FD7B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7D18"/>
    <w:pPr>
      <w:keepNext/>
      <w:tabs>
        <w:tab w:val="num" w:pos="360"/>
      </w:tabs>
      <w:ind w:left="360" w:hanging="36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D18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7D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57D18"/>
    <w:pPr>
      <w:suppressAutoHyphens w:val="0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57D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7D1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D18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Anna Dobska</cp:lastModifiedBy>
  <cp:revision>5</cp:revision>
  <cp:lastPrinted>2018-06-07T08:40:00Z</cp:lastPrinted>
  <dcterms:created xsi:type="dcterms:W3CDTF">2025-05-30T08:37:00Z</dcterms:created>
  <dcterms:modified xsi:type="dcterms:W3CDTF">2025-05-30T08:47:00Z</dcterms:modified>
</cp:coreProperties>
</file>